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798" w:rsidRDefault="00FF0798" w:rsidP="00FF0798">
      <w:pPr>
        <w:pStyle w:val="Heading1"/>
      </w:pPr>
      <w:r>
        <w:t>Ben-</w:t>
      </w:r>
      <w:proofErr w:type="spellStart"/>
      <w:r>
        <w:t>Hady</w:t>
      </w:r>
      <w:proofErr w:type="spellEnd"/>
      <w:r>
        <w:t xml:space="preserve"> restaurant modules</w:t>
      </w:r>
    </w:p>
    <w:p w:rsidR="00FF0798" w:rsidRDefault="00FF0798" w:rsidP="00FF0798"/>
    <w:p w:rsidR="00FF0798" w:rsidRDefault="00FF0798" w:rsidP="00FF0798">
      <w:pPr>
        <w:pStyle w:val="ListParagraph"/>
        <w:numPr>
          <w:ilvl w:val="0"/>
          <w:numId w:val="25"/>
        </w:numPr>
      </w:pPr>
      <w:r>
        <w:t>Admin</w:t>
      </w:r>
      <w:r w:rsidR="007912DB">
        <w:br/>
        <w:t xml:space="preserve"> 1. Moderator</w:t>
      </w:r>
      <w:r w:rsidR="007912DB">
        <w:br/>
        <w:t xml:space="preserve"> 2. Service provider</w:t>
      </w:r>
      <w:r w:rsidR="007912DB">
        <w:br/>
        <w:t xml:space="preserve"> 3. Restaurant manager</w:t>
      </w:r>
      <w:r w:rsidR="007912DB">
        <w:br/>
        <w:t xml:space="preserve"> 4.</w:t>
      </w:r>
    </w:p>
    <w:p w:rsidR="00D9097B" w:rsidRDefault="00DA4620" w:rsidP="00623E23">
      <w:pPr>
        <w:pStyle w:val="ListParagraph"/>
        <w:numPr>
          <w:ilvl w:val="0"/>
          <w:numId w:val="25"/>
        </w:numPr>
      </w:pPr>
      <w:r>
        <w:t>User</w:t>
      </w:r>
      <w:r w:rsidR="00623E23">
        <w:br/>
        <w:t xml:space="preserve">- </w:t>
      </w:r>
      <w:proofErr w:type="spellStart"/>
      <w:r w:rsidR="00623E23">
        <w:t>Auth</w:t>
      </w:r>
      <w:proofErr w:type="spellEnd"/>
    </w:p>
    <w:p w:rsidR="00403A54" w:rsidRDefault="00403A54" w:rsidP="00403A54">
      <w:pPr>
        <w:pStyle w:val="ListParagraph"/>
        <w:numPr>
          <w:ilvl w:val="0"/>
          <w:numId w:val="29"/>
        </w:numPr>
      </w:pPr>
      <w:r>
        <w:t>Register</w:t>
      </w:r>
      <w:r w:rsidR="00D9097B">
        <w:t xml:space="preserve">: </w:t>
      </w:r>
      <w:r w:rsidR="00D9097B">
        <w:br/>
      </w:r>
      <w:r>
        <w:t xml:space="preserve">           </w:t>
      </w:r>
      <w:r w:rsidR="00D9097B">
        <w:t>name</w:t>
      </w:r>
      <w:r w:rsidR="00D9097B">
        <w:br/>
      </w:r>
      <w:r>
        <w:t xml:space="preserve">           </w:t>
      </w:r>
      <w:r w:rsidR="00D9097B">
        <w:t>email</w:t>
      </w:r>
      <w:r w:rsidR="00D9097B">
        <w:br/>
      </w:r>
      <w:r>
        <w:t xml:space="preserve">           </w:t>
      </w:r>
      <w:r w:rsidR="00D9097B">
        <w:t>mobile</w:t>
      </w:r>
      <w:r w:rsidR="00D9097B">
        <w:br/>
      </w:r>
      <w:r>
        <w:t xml:space="preserve">           </w:t>
      </w:r>
      <w:r w:rsidR="00D9097B">
        <w:t>password</w:t>
      </w:r>
      <w:r>
        <w:br/>
        <w:t xml:space="preserve">           gender (male\female) – optional</w:t>
      </w:r>
      <w:r>
        <w:br/>
        <w:t xml:space="preserve">           birthdate – optional</w:t>
      </w:r>
      <w:r>
        <w:br/>
        <w:t xml:space="preserve">           receive offers &amp; discounts - optional</w:t>
      </w:r>
    </w:p>
    <w:p w:rsidR="00403A54" w:rsidRDefault="00403A54" w:rsidP="00403A54">
      <w:pPr>
        <w:pStyle w:val="ListParagraph"/>
        <w:numPr>
          <w:ilvl w:val="0"/>
          <w:numId w:val="29"/>
        </w:numPr>
      </w:pPr>
      <w:r>
        <w:t>Login:</w:t>
      </w:r>
      <w:r>
        <w:br/>
        <w:t xml:space="preserve">           email</w:t>
      </w:r>
      <w:r>
        <w:br/>
        <w:t xml:space="preserve">           password</w:t>
      </w:r>
    </w:p>
    <w:p w:rsidR="00403A54" w:rsidRDefault="00623E23" w:rsidP="00403A54">
      <w:pPr>
        <w:pStyle w:val="ListParagraph"/>
        <w:numPr>
          <w:ilvl w:val="0"/>
          <w:numId w:val="29"/>
        </w:numPr>
      </w:pPr>
      <w:r>
        <w:t>Forget</w:t>
      </w:r>
      <w:r w:rsidR="00403A54">
        <w:t xml:space="preserve"> password</w:t>
      </w:r>
    </w:p>
    <w:p w:rsidR="00044E61" w:rsidRDefault="00623E23" w:rsidP="00044E61">
      <w:pPr>
        <w:pStyle w:val="ListParagraph"/>
        <w:numPr>
          <w:ilvl w:val="0"/>
          <w:numId w:val="29"/>
        </w:numPr>
      </w:pPr>
      <w:r>
        <w:t>Reset password</w:t>
      </w:r>
      <w:r w:rsidR="00236889">
        <w:br/>
      </w:r>
    </w:p>
    <w:p w:rsidR="00403A54" w:rsidRDefault="00044E61" w:rsidP="00403A54">
      <w:pPr>
        <w:pStyle w:val="ListParagraph"/>
        <w:numPr>
          <w:ilvl w:val="0"/>
          <w:numId w:val="30"/>
        </w:numPr>
      </w:pPr>
      <w:r>
        <w:t>Categories</w:t>
      </w:r>
    </w:p>
    <w:p w:rsidR="00044E61" w:rsidRDefault="00044E61" w:rsidP="00403A54">
      <w:pPr>
        <w:pStyle w:val="ListParagraph"/>
        <w:numPr>
          <w:ilvl w:val="0"/>
          <w:numId w:val="30"/>
        </w:numPr>
      </w:pPr>
      <w:r>
        <w:t>Restaurants</w:t>
      </w:r>
    </w:p>
    <w:p w:rsidR="00DA4620" w:rsidRDefault="00A70879" w:rsidP="00A70879">
      <w:pPr>
        <w:pStyle w:val="ListParagraph"/>
      </w:pPr>
      <w:r>
        <w:t xml:space="preserve">       Name</w:t>
      </w:r>
      <w:r>
        <w:br/>
        <w:t xml:space="preserve">       Logo</w:t>
      </w:r>
      <w:r>
        <w:br/>
        <w:t xml:space="preserve">       Address</w:t>
      </w:r>
      <w:r w:rsidR="007D63F1">
        <w:br/>
        <w:t xml:space="preserve">       Category</w:t>
      </w:r>
      <w:r>
        <w:br/>
        <w:t xml:space="preserve">       Working hours</w:t>
      </w:r>
      <w:r>
        <w:br/>
        <w:t xml:space="preserve">       Minimum Charge</w:t>
      </w:r>
      <w:r>
        <w:br/>
        <w:t xml:space="preserve">       Delivery time</w:t>
      </w:r>
      <w:r>
        <w:br/>
        <w:t xml:space="preserve">       Delivery coast</w:t>
      </w:r>
      <w:r>
        <w:br/>
        <w:t xml:space="preserve">       </w:t>
      </w:r>
      <w:r w:rsidR="00DA4620">
        <w:t>Payment method</w:t>
      </w:r>
    </w:p>
    <w:p w:rsidR="00A70879" w:rsidRDefault="00044E61" w:rsidP="00DA4620">
      <w:pPr>
        <w:pStyle w:val="ListParagraph"/>
        <w:numPr>
          <w:ilvl w:val="0"/>
          <w:numId w:val="30"/>
        </w:numPr>
        <w:rPr>
          <w:lang w:bidi="ar-EG"/>
        </w:rPr>
      </w:pPr>
      <w:r>
        <w:rPr>
          <w:lang w:bidi="ar-EG"/>
        </w:rPr>
        <w:t>Meals</w:t>
      </w:r>
      <w:r>
        <w:rPr>
          <w:lang w:bidi="ar-EG"/>
        </w:rPr>
        <w:br/>
        <w:t xml:space="preserve">       name</w:t>
      </w:r>
      <w:r>
        <w:rPr>
          <w:lang w:bidi="ar-EG"/>
        </w:rPr>
        <w:br/>
        <w:t xml:space="preserve">       image</w:t>
      </w:r>
      <w:r>
        <w:rPr>
          <w:lang w:bidi="ar-EG"/>
        </w:rPr>
        <w:br/>
        <w:t xml:space="preserve">       Price</w:t>
      </w:r>
      <w:r>
        <w:rPr>
          <w:lang w:bidi="ar-EG"/>
        </w:rPr>
        <w:br/>
        <w:t xml:space="preserve">       size</w:t>
      </w:r>
    </w:p>
    <w:p w:rsidR="00DA4620" w:rsidRDefault="00DA4620" w:rsidP="00DA4620">
      <w:pPr>
        <w:pStyle w:val="ListParagraph"/>
        <w:numPr>
          <w:ilvl w:val="0"/>
          <w:numId w:val="30"/>
        </w:numPr>
        <w:rPr>
          <w:lang w:bidi="ar-EG"/>
        </w:rPr>
      </w:pPr>
      <w:r>
        <w:rPr>
          <w:lang w:bidi="ar-EG"/>
        </w:rPr>
        <w:t>Cart</w:t>
      </w:r>
      <w:r w:rsidR="002E7B6B">
        <w:rPr>
          <w:lang w:bidi="ar-EG"/>
        </w:rPr>
        <w:t xml:space="preserve"> (only one restaurant per the same cart)</w:t>
      </w:r>
    </w:p>
    <w:p w:rsidR="002E7B6B" w:rsidRDefault="002E7B6B" w:rsidP="002E7B6B">
      <w:pPr>
        <w:pStyle w:val="ListParagraph"/>
        <w:rPr>
          <w:lang w:bidi="ar-EG"/>
        </w:rPr>
      </w:pPr>
      <w:r>
        <w:rPr>
          <w:lang w:bidi="ar-EG"/>
        </w:rPr>
        <w:t xml:space="preserve">       Details: name, size, price, quantity</w:t>
      </w:r>
      <w:r>
        <w:rPr>
          <w:lang w:bidi="ar-EG"/>
        </w:rPr>
        <w:br/>
        <w:t xml:space="preserve">       Coupon</w:t>
      </w:r>
      <w:r>
        <w:rPr>
          <w:lang w:bidi="ar-EG"/>
        </w:rPr>
        <w:br/>
        <w:t xml:space="preserve">       Total coast</w:t>
      </w:r>
    </w:p>
    <w:p w:rsidR="002E7B6B" w:rsidRDefault="00DA4620" w:rsidP="00236889">
      <w:pPr>
        <w:pStyle w:val="ListParagraph"/>
        <w:numPr>
          <w:ilvl w:val="0"/>
          <w:numId w:val="32"/>
        </w:numPr>
        <w:rPr>
          <w:lang w:bidi="ar-EG"/>
        </w:rPr>
      </w:pPr>
      <w:r>
        <w:rPr>
          <w:lang w:bidi="ar-EG"/>
        </w:rPr>
        <w:t>Order</w:t>
      </w:r>
      <w:r w:rsidR="002E7B6B">
        <w:rPr>
          <w:lang w:bidi="ar-EG"/>
        </w:rPr>
        <w:t>s</w:t>
      </w:r>
      <w:r w:rsidR="00236889">
        <w:rPr>
          <w:lang w:bidi="ar-EG"/>
        </w:rPr>
        <w:br/>
        <w:t xml:space="preserve">       - Orders receipts</w:t>
      </w:r>
      <w:r w:rsidR="00236889">
        <w:rPr>
          <w:lang w:bidi="ar-EG"/>
        </w:rPr>
        <w:br/>
        <w:t xml:space="preserve">                       1.Name</w:t>
      </w:r>
      <w:r w:rsidR="00236889">
        <w:rPr>
          <w:lang w:bidi="ar-EG"/>
        </w:rPr>
        <w:br/>
      </w:r>
      <w:r w:rsidR="00236889">
        <w:rPr>
          <w:lang w:bidi="ar-EG"/>
        </w:rPr>
        <w:lastRenderedPageBreak/>
        <w:t xml:space="preserve">                       2. Mobile</w:t>
      </w:r>
      <w:r w:rsidR="00236889">
        <w:rPr>
          <w:lang w:bidi="ar-EG"/>
        </w:rPr>
        <w:br/>
        <w:t xml:space="preserve">                       3. Address</w:t>
      </w:r>
      <w:r w:rsidR="00236889">
        <w:rPr>
          <w:lang w:bidi="ar-EG"/>
        </w:rPr>
        <w:br/>
        <w:t xml:space="preserve">                       4. Payment method</w:t>
      </w:r>
      <w:r w:rsidR="00236889">
        <w:rPr>
          <w:lang w:bidi="ar-EG"/>
        </w:rPr>
        <w:br/>
      </w:r>
      <w:bookmarkStart w:id="0" w:name="_GoBack"/>
      <w:r w:rsidR="00236889">
        <w:rPr>
          <w:lang w:bidi="ar-EG"/>
        </w:rPr>
        <w:t xml:space="preserve">        - Review order</w:t>
      </w:r>
      <w:r w:rsidR="00236889">
        <w:rPr>
          <w:lang w:bidi="ar-EG"/>
        </w:rPr>
        <w:br/>
      </w:r>
      <w:bookmarkEnd w:id="0"/>
      <w:r w:rsidR="00236889">
        <w:rPr>
          <w:lang w:bidi="ar-EG"/>
        </w:rPr>
        <w:t xml:space="preserve">        - Order status</w:t>
      </w:r>
      <w:r w:rsidR="00236889">
        <w:rPr>
          <w:lang w:bidi="ar-EG"/>
        </w:rPr>
        <w:br/>
        <w:t xml:space="preserve">        - Re-order</w:t>
      </w:r>
      <w:r w:rsidR="00236889">
        <w:rPr>
          <w:lang w:bidi="ar-EG"/>
        </w:rPr>
        <w:br/>
        <w:t xml:space="preserve">        - Cancel Order</w:t>
      </w:r>
      <w:r w:rsidR="00236889">
        <w:rPr>
          <w:lang w:bidi="ar-EG"/>
        </w:rPr>
        <w:br/>
        <w:t xml:space="preserve">        - </w:t>
      </w:r>
      <w:r w:rsidR="00CE0D00">
        <w:rPr>
          <w:lang w:bidi="ar-EG"/>
        </w:rPr>
        <w:t>Return order request</w:t>
      </w:r>
    </w:p>
    <w:p w:rsidR="00A7024A" w:rsidRDefault="00A7024A" w:rsidP="00A7024A">
      <w:pPr>
        <w:pStyle w:val="ListParagraph"/>
        <w:numPr>
          <w:ilvl w:val="0"/>
          <w:numId w:val="30"/>
        </w:numPr>
        <w:rPr>
          <w:lang w:bidi="ar-EG"/>
        </w:rPr>
      </w:pPr>
      <w:r>
        <w:rPr>
          <w:lang w:bidi="ar-EG"/>
        </w:rPr>
        <w:t>Coupons</w:t>
      </w:r>
    </w:p>
    <w:p w:rsidR="00A7024A" w:rsidRDefault="00A7024A" w:rsidP="00A7024A">
      <w:pPr>
        <w:pStyle w:val="ListParagraph"/>
        <w:numPr>
          <w:ilvl w:val="0"/>
          <w:numId w:val="30"/>
        </w:numPr>
        <w:rPr>
          <w:lang w:bidi="ar-EG"/>
        </w:rPr>
      </w:pPr>
      <w:r>
        <w:rPr>
          <w:lang w:bidi="ar-EG"/>
        </w:rPr>
        <w:t>Rating</w:t>
      </w:r>
    </w:p>
    <w:p w:rsidR="00A7024A" w:rsidRDefault="00A7024A" w:rsidP="00A7024A">
      <w:pPr>
        <w:pStyle w:val="ListParagraph"/>
        <w:numPr>
          <w:ilvl w:val="0"/>
          <w:numId w:val="30"/>
        </w:numPr>
        <w:rPr>
          <w:lang w:bidi="ar-EG"/>
        </w:rPr>
      </w:pPr>
      <w:r>
        <w:rPr>
          <w:lang w:bidi="ar-EG"/>
        </w:rPr>
        <w:t>Notifications</w:t>
      </w:r>
    </w:p>
    <w:p w:rsidR="00182223" w:rsidRDefault="00182223" w:rsidP="00A7024A">
      <w:pPr>
        <w:pStyle w:val="ListParagraph"/>
        <w:numPr>
          <w:ilvl w:val="0"/>
          <w:numId w:val="30"/>
        </w:numPr>
        <w:rPr>
          <w:lang w:bidi="ar-EG"/>
        </w:rPr>
      </w:pPr>
      <w:r>
        <w:rPr>
          <w:lang w:bidi="ar-EG"/>
        </w:rPr>
        <w:t>Wallet</w:t>
      </w:r>
    </w:p>
    <w:p w:rsidR="00182223" w:rsidRDefault="00125D8B" w:rsidP="00A7024A">
      <w:pPr>
        <w:pStyle w:val="ListParagraph"/>
        <w:numPr>
          <w:ilvl w:val="0"/>
          <w:numId w:val="30"/>
        </w:numPr>
        <w:rPr>
          <w:lang w:bidi="ar-EG"/>
        </w:rPr>
      </w:pPr>
      <w:r>
        <w:rPr>
          <w:lang w:bidi="ar-EG"/>
        </w:rPr>
        <w:t>Transactions</w:t>
      </w:r>
    </w:p>
    <w:p w:rsidR="00CE0D00" w:rsidRDefault="00CE0D00" w:rsidP="00A7024A">
      <w:pPr>
        <w:pStyle w:val="ListParagraph"/>
        <w:numPr>
          <w:ilvl w:val="0"/>
          <w:numId w:val="30"/>
        </w:numPr>
        <w:rPr>
          <w:lang w:bidi="ar-EG"/>
        </w:rPr>
      </w:pPr>
      <w:r>
        <w:rPr>
          <w:lang w:bidi="ar-EG"/>
        </w:rPr>
        <w:t>Invoice</w:t>
      </w:r>
    </w:p>
    <w:p w:rsidR="00FF0798" w:rsidRPr="00FF0798" w:rsidRDefault="00FF0798" w:rsidP="00FF0798"/>
    <w:p w:rsidR="00FF0798" w:rsidRDefault="00FF0798" w:rsidP="00FF0798"/>
    <w:p w:rsidR="00FF0798" w:rsidRPr="00FF0798" w:rsidRDefault="00FF0798" w:rsidP="00FF0798"/>
    <w:sectPr w:rsidR="00FF0798" w:rsidRPr="00FF0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E5FFD"/>
    <w:multiLevelType w:val="hybridMultilevel"/>
    <w:tmpl w:val="869464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30DBC"/>
    <w:multiLevelType w:val="hybridMultilevel"/>
    <w:tmpl w:val="39CCB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A97E3D"/>
    <w:multiLevelType w:val="hybridMultilevel"/>
    <w:tmpl w:val="5B50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5B2396"/>
    <w:multiLevelType w:val="hybridMultilevel"/>
    <w:tmpl w:val="ACBC442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B7A22CE"/>
    <w:multiLevelType w:val="hybridMultilevel"/>
    <w:tmpl w:val="D61EB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234828"/>
    <w:multiLevelType w:val="hybridMultilevel"/>
    <w:tmpl w:val="AF2E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A9F7D3A"/>
    <w:multiLevelType w:val="hybridMultilevel"/>
    <w:tmpl w:val="912E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4A58E4"/>
    <w:multiLevelType w:val="hybridMultilevel"/>
    <w:tmpl w:val="C7AEF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E6692"/>
    <w:multiLevelType w:val="hybridMultilevel"/>
    <w:tmpl w:val="5F2E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8"/>
  </w:num>
  <w:num w:numId="5">
    <w:abstractNumId w:val="16"/>
  </w:num>
  <w:num w:numId="6">
    <w:abstractNumId w:val="21"/>
  </w:num>
  <w:num w:numId="7">
    <w:abstractNumId w:val="2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20"/>
  </w:num>
  <w:num w:numId="20">
    <w:abstractNumId w:val="27"/>
  </w:num>
  <w:num w:numId="21">
    <w:abstractNumId w:val="22"/>
  </w:num>
  <w:num w:numId="22">
    <w:abstractNumId w:val="13"/>
  </w:num>
  <w:num w:numId="23">
    <w:abstractNumId w:val="31"/>
  </w:num>
  <w:num w:numId="24">
    <w:abstractNumId w:val="15"/>
  </w:num>
  <w:num w:numId="25">
    <w:abstractNumId w:val="25"/>
  </w:num>
  <w:num w:numId="26">
    <w:abstractNumId w:val="12"/>
  </w:num>
  <w:num w:numId="27">
    <w:abstractNumId w:val="29"/>
  </w:num>
  <w:num w:numId="28">
    <w:abstractNumId w:val="10"/>
  </w:num>
  <w:num w:numId="29">
    <w:abstractNumId w:val="18"/>
  </w:num>
  <w:num w:numId="30">
    <w:abstractNumId w:val="30"/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98"/>
    <w:rsid w:val="00044E61"/>
    <w:rsid w:val="00125D8B"/>
    <w:rsid w:val="00182223"/>
    <w:rsid w:val="00236889"/>
    <w:rsid w:val="002E7B6B"/>
    <w:rsid w:val="00403A54"/>
    <w:rsid w:val="00623E23"/>
    <w:rsid w:val="00645252"/>
    <w:rsid w:val="006D3D74"/>
    <w:rsid w:val="007912DB"/>
    <w:rsid w:val="007D63F1"/>
    <w:rsid w:val="007F3478"/>
    <w:rsid w:val="0083569A"/>
    <w:rsid w:val="00A7024A"/>
    <w:rsid w:val="00A70879"/>
    <w:rsid w:val="00A9204E"/>
    <w:rsid w:val="00CE0D00"/>
    <w:rsid w:val="00D9097B"/>
    <w:rsid w:val="00DA4620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D25D50"/>
  <w15:chartTrackingRefBased/>
  <w15:docId w15:val="{7A2E5130-6B1F-4EAA-AEC8-693F2A0E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FF0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RAA\AppData\Roaming\Microsoft\&#1064;&#1072;&#1073;&#1083;&#1086;&#1085;&#1099;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115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2020-10-13T07:48:00Z</dcterms:created>
  <dcterms:modified xsi:type="dcterms:W3CDTF">2020-10-13T11:36:00Z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