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98" w:rsidRDefault="001D4818" w:rsidP="00FF0798">
      <w:pPr>
        <w:pStyle w:val="Heading1"/>
      </w:pPr>
      <w:r>
        <w:t>CV test</w:t>
      </w:r>
    </w:p>
    <w:p w:rsidR="00FF0798" w:rsidRDefault="00FF0798" w:rsidP="00FF0798"/>
    <w:p w:rsidR="00FF0798" w:rsidRPr="00FF0798" w:rsidRDefault="001D4818" w:rsidP="00FF0798">
      <w:r>
        <w:t>Test test test test</w:t>
      </w:r>
      <w:bookmarkStart w:id="0" w:name="_GoBack"/>
      <w:bookmarkEnd w:id="0"/>
    </w:p>
    <w:p w:rsidR="00FF0798" w:rsidRDefault="00FF0798" w:rsidP="00FF0798"/>
    <w:p w:rsidR="00FF0798" w:rsidRPr="00FF0798" w:rsidRDefault="00FF0798" w:rsidP="00FF0798"/>
    <w:sectPr w:rsidR="00FF0798" w:rsidRPr="00FF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E5FFD"/>
    <w:multiLevelType w:val="hybridMultilevel"/>
    <w:tmpl w:val="869464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30DBC"/>
    <w:multiLevelType w:val="hybridMultilevel"/>
    <w:tmpl w:val="39CC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A97E3D"/>
    <w:multiLevelType w:val="hybridMultilevel"/>
    <w:tmpl w:val="5B50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5B2396"/>
    <w:multiLevelType w:val="hybridMultilevel"/>
    <w:tmpl w:val="ACBC44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7A22CE"/>
    <w:multiLevelType w:val="hybridMultilevel"/>
    <w:tmpl w:val="D61E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234828"/>
    <w:multiLevelType w:val="hybridMultilevel"/>
    <w:tmpl w:val="AF2E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A9F7D3A"/>
    <w:multiLevelType w:val="hybridMultilevel"/>
    <w:tmpl w:val="912E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4A58E4"/>
    <w:multiLevelType w:val="hybridMultilevel"/>
    <w:tmpl w:val="C7AE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E6692"/>
    <w:multiLevelType w:val="hybridMultilevel"/>
    <w:tmpl w:val="5F2E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8"/>
  </w:num>
  <w:num w:numId="5">
    <w:abstractNumId w:val="16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20"/>
  </w:num>
  <w:num w:numId="20">
    <w:abstractNumId w:val="27"/>
  </w:num>
  <w:num w:numId="21">
    <w:abstractNumId w:val="22"/>
  </w:num>
  <w:num w:numId="22">
    <w:abstractNumId w:val="13"/>
  </w:num>
  <w:num w:numId="23">
    <w:abstractNumId w:val="31"/>
  </w:num>
  <w:num w:numId="24">
    <w:abstractNumId w:val="15"/>
  </w:num>
  <w:num w:numId="25">
    <w:abstractNumId w:val="25"/>
  </w:num>
  <w:num w:numId="26">
    <w:abstractNumId w:val="12"/>
  </w:num>
  <w:num w:numId="27">
    <w:abstractNumId w:val="29"/>
  </w:num>
  <w:num w:numId="28">
    <w:abstractNumId w:val="10"/>
  </w:num>
  <w:num w:numId="29">
    <w:abstractNumId w:val="18"/>
  </w:num>
  <w:num w:numId="30">
    <w:abstractNumId w:val="30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98"/>
    <w:rsid w:val="00044E61"/>
    <w:rsid w:val="00125D8B"/>
    <w:rsid w:val="00182223"/>
    <w:rsid w:val="001D4818"/>
    <w:rsid w:val="00236889"/>
    <w:rsid w:val="002E7B6B"/>
    <w:rsid w:val="00403A54"/>
    <w:rsid w:val="00623E23"/>
    <w:rsid w:val="00645252"/>
    <w:rsid w:val="006D3D74"/>
    <w:rsid w:val="007912DB"/>
    <w:rsid w:val="007D63F1"/>
    <w:rsid w:val="007F3478"/>
    <w:rsid w:val="0083569A"/>
    <w:rsid w:val="00A7024A"/>
    <w:rsid w:val="00A70879"/>
    <w:rsid w:val="00A9204E"/>
    <w:rsid w:val="00CE0D00"/>
    <w:rsid w:val="00D9097B"/>
    <w:rsid w:val="00DA462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4462D"/>
  <w15:chartTrackingRefBased/>
  <w15:docId w15:val="{7A2E5130-6B1F-4EAA-AEC8-693F2A0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F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RAA\AppData\Roaming\Microsoft\&#1064;&#1072;&#1073;&#1083;&#1086;&#1085;&#1099;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2020-10-13T07:48:00Z</dcterms:created>
  <dcterms:modified xsi:type="dcterms:W3CDTF">2020-11-11T13:16:00Z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